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6951A" w14:textId="77777777" w:rsidR="00D22957" w:rsidRPr="00C304C5" w:rsidRDefault="00D22957" w:rsidP="00ED1938">
      <w:pPr>
        <w:pStyle w:val="Heading1"/>
        <w:spacing w:before="0"/>
        <w:jc w:val="center"/>
      </w:pPr>
      <w:r w:rsidRPr="00C304C5">
        <w:t xml:space="preserve">SE </w:t>
      </w:r>
      <w:r w:rsidR="00B83849">
        <w:t>433</w:t>
      </w:r>
      <w:r>
        <w:t xml:space="preserve"> Midterm Review Guide</w:t>
      </w:r>
    </w:p>
    <w:p w14:paraId="0C02C70A" w14:textId="77777777" w:rsidR="00ED1938" w:rsidRPr="00344665" w:rsidRDefault="00ED1938" w:rsidP="00ED1938">
      <w:pPr>
        <w:spacing w:before="120"/>
        <w:rPr>
          <w:rFonts w:asciiTheme="minorHAnsi" w:hAnsiTheme="minorHAnsi"/>
        </w:rPr>
      </w:pPr>
      <w:r w:rsidRPr="00344665">
        <w:rPr>
          <w:rFonts w:asciiTheme="minorHAnsi" w:hAnsiTheme="minorHAnsi"/>
        </w:rPr>
        <w:t>All material covered in lectures 1 to 5 may be included in the Midterm exam</w:t>
      </w:r>
    </w:p>
    <w:p w14:paraId="619A7C29" w14:textId="77777777" w:rsidR="00ED1938" w:rsidRPr="00344665" w:rsidRDefault="00ED1938" w:rsidP="00ED1938">
      <w:pPr>
        <w:pStyle w:val="Heading3"/>
        <w:spacing w:before="120" w:after="0"/>
        <w:rPr>
          <w:rFonts w:asciiTheme="minorHAnsi" w:hAnsiTheme="minorHAnsi"/>
          <w:sz w:val="24"/>
          <w:szCs w:val="24"/>
        </w:rPr>
      </w:pPr>
      <w:r w:rsidRPr="00344665">
        <w:rPr>
          <w:rFonts w:asciiTheme="minorHAnsi" w:hAnsiTheme="minorHAnsi"/>
          <w:sz w:val="24"/>
          <w:szCs w:val="24"/>
        </w:rPr>
        <w:t>Exam format:</w:t>
      </w:r>
    </w:p>
    <w:p w14:paraId="7E9A0D34" w14:textId="77777777" w:rsidR="00ED1938" w:rsidRPr="00344665" w:rsidRDefault="00ED1938" w:rsidP="00ED1938">
      <w:pPr>
        <w:ind w:left="720"/>
        <w:rPr>
          <w:rFonts w:asciiTheme="minorHAnsi" w:hAnsiTheme="minorHAnsi"/>
        </w:rPr>
      </w:pPr>
      <w:r w:rsidRPr="00344665">
        <w:rPr>
          <w:rFonts w:asciiTheme="minorHAnsi" w:hAnsiTheme="minorHAnsi"/>
        </w:rPr>
        <w:t>Expected duration:  &lt; 1.5 hour.</w:t>
      </w:r>
      <w:r w:rsidRPr="00344665">
        <w:rPr>
          <w:rFonts w:asciiTheme="minorHAnsi" w:hAnsiTheme="minorHAnsi"/>
        </w:rPr>
        <w:br/>
        <w:t xml:space="preserve">Maximum time allowed 3 hours. </w:t>
      </w:r>
    </w:p>
    <w:p w14:paraId="76F97BB3" w14:textId="77777777" w:rsidR="00ED1938" w:rsidRPr="00344665" w:rsidRDefault="00ED1938" w:rsidP="00ED1938">
      <w:pPr>
        <w:pStyle w:val="Heading3"/>
        <w:rPr>
          <w:rFonts w:asciiTheme="minorHAnsi" w:hAnsiTheme="minorHAnsi"/>
          <w:sz w:val="24"/>
          <w:szCs w:val="24"/>
        </w:rPr>
      </w:pPr>
      <w:r w:rsidRPr="00344665">
        <w:rPr>
          <w:rFonts w:asciiTheme="minorHAnsi" w:hAnsiTheme="minorHAnsi"/>
          <w:sz w:val="24"/>
          <w:szCs w:val="24"/>
        </w:rPr>
        <w:t>Review</w:t>
      </w:r>
    </w:p>
    <w:p w14:paraId="5C0B6CF3" w14:textId="77777777" w:rsidR="00ED1938" w:rsidRPr="00344665" w:rsidRDefault="00ED1938" w:rsidP="008A4CC7">
      <w:pPr>
        <w:pStyle w:val="ListBullet3"/>
        <w:rPr>
          <w:rFonts w:asciiTheme="minorHAnsi" w:hAnsiTheme="minorHAnsi"/>
        </w:rPr>
      </w:pPr>
      <w:r w:rsidRPr="00344665">
        <w:rPr>
          <w:rFonts w:asciiTheme="minorHAnsi" w:hAnsiTheme="minorHAnsi"/>
        </w:rPr>
        <w:t>You did your readings, yes?</w:t>
      </w:r>
    </w:p>
    <w:p w14:paraId="3D5F87E9" w14:textId="77777777" w:rsidR="00ED1938" w:rsidRPr="00344665" w:rsidRDefault="00ED1938" w:rsidP="00ED1938">
      <w:pPr>
        <w:pStyle w:val="ListBullet4"/>
        <w:tabs>
          <w:tab w:val="clear" w:pos="1440"/>
          <w:tab w:val="num" w:pos="1080"/>
        </w:tabs>
        <w:ind w:left="1080"/>
        <w:rPr>
          <w:rFonts w:asciiTheme="minorHAnsi" w:hAnsiTheme="minorHAnsi"/>
        </w:rPr>
      </w:pPr>
      <w:r w:rsidRPr="00344665">
        <w:rPr>
          <w:rFonts w:asciiTheme="minorHAnsi" w:hAnsiTheme="minorHAnsi"/>
        </w:rPr>
        <w:t>Text &amp; class slides</w:t>
      </w:r>
    </w:p>
    <w:p w14:paraId="14EDC320" w14:textId="77777777" w:rsidR="00B83849" w:rsidRPr="00344665" w:rsidRDefault="00B83849" w:rsidP="00ED1938">
      <w:pPr>
        <w:pStyle w:val="ListBullet4"/>
        <w:tabs>
          <w:tab w:val="clear" w:pos="1440"/>
          <w:tab w:val="num" w:pos="1080"/>
        </w:tabs>
        <w:ind w:left="1080"/>
        <w:rPr>
          <w:rFonts w:asciiTheme="minorHAnsi" w:hAnsiTheme="minorHAnsi"/>
        </w:rPr>
      </w:pPr>
      <w:r w:rsidRPr="00344665">
        <w:rPr>
          <w:rFonts w:asciiTheme="minorHAnsi" w:hAnsiTheme="minorHAnsi"/>
        </w:rPr>
        <w:t>Assignments</w:t>
      </w:r>
    </w:p>
    <w:p w14:paraId="00634F10" w14:textId="77777777" w:rsidR="00E62552" w:rsidRPr="00344665" w:rsidRDefault="00E62552" w:rsidP="008B1527">
      <w:pPr>
        <w:pStyle w:val="Heading3"/>
        <w:rPr>
          <w:rFonts w:asciiTheme="minorHAnsi" w:hAnsiTheme="minorHAnsi"/>
          <w:sz w:val="24"/>
          <w:szCs w:val="24"/>
        </w:rPr>
      </w:pPr>
      <w:r w:rsidRPr="00344665">
        <w:rPr>
          <w:rFonts w:asciiTheme="minorHAnsi" w:hAnsiTheme="minorHAnsi"/>
          <w:sz w:val="24"/>
          <w:szCs w:val="24"/>
        </w:rPr>
        <w:t>Lecture topics:</w:t>
      </w:r>
    </w:p>
    <w:p w14:paraId="7CDCC145" w14:textId="77777777" w:rsidR="00E62552" w:rsidRPr="00344665" w:rsidRDefault="00E62552" w:rsidP="00344665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  <w:r w:rsidRPr="00344665">
        <w:rPr>
          <w:rFonts w:asciiTheme="minorHAnsi" w:hAnsiTheme="minorHAnsi"/>
        </w:rPr>
        <w:t>Introduction to Software Testing</w:t>
      </w:r>
    </w:p>
    <w:p w14:paraId="3BEF7791" w14:textId="77777777" w:rsidR="00E62552" w:rsidRPr="00344665" w:rsidRDefault="00E62552" w:rsidP="00344665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  <w:bCs/>
        </w:rPr>
      </w:pPr>
      <w:r w:rsidRPr="00344665">
        <w:rPr>
          <w:rFonts w:asciiTheme="minorHAnsi" w:hAnsiTheme="minorHAnsi"/>
          <w:bCs/>
        </w:rPr>
        <w:t>Software Quality</w:t>
      </w:r>
    </w:p>
    <w:p w14:paraId="6CCAD582" w14:textId="77777777" w:rsidR="00E62552" w:rsidRPr="00344665" w:rsidRDefault="00E62552" w:rsidP="00344665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  <w:r w:rsidRPr="00344665">
        <w:rPr>
          <w:rFonts w:asciiTheme="minorHAnsi" w:hAnsiTheme="minorHAnsi"/>
          <w:bCs/>
        </w:rPr>
        <w:t>Eclipse</w:t>
      </w:r>
    </w:p>
    <w:p w14:paraId="3C6DC248" w14:textId="77777777" w:rsidR="00E62552" w:rsidRPr="00344665" w:rsidRDefault="00E62552" w:rsidP="00344665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  <w:bCs/>
        </w:rPr>
      </w:pPr>
      <w:r w:rsidRPr="00344665">
        <w:rPr>
          <w:rFonts w:asciiTheme="minorHAnsi" w:hAnsiTheme="minorHAnsi"/>
          <w:bCs/>
        </w:rPr>
        <w:t xml:space="preserve">Unit Testing </w:t>
      </w:r>
    </w:p>
    <w:p w14:paraId="59C306EB" w14:textId="77777777" w:rsidR="00E62552" w:rsidRPr="00344665" w:rsidRDefault="00E62552" w:rsidP="00344665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  <w:r w:rsidRPr="00344665">
        <w:rPr>
          <w:rFonts w:asciiTheme="minorHAnsi" w:hAnsiTheme="minorHAnsi"/>
          <w:bCs/>
        </w:rPr>
        <w:t>JUnit</w:t>
      </w:r>
    </w:p>
    <w:p w14:paraId="29ED3925" w14:textId="77777777" w:rsidR="00E62552" w:rsidRPr="00344665" w:rsidRDefault="00E62552" w:rsidP="00344665">
      <w:pPr>
        <w:widowControl w:val="0"/>
        <w:autoSpaceDE w:val="0"/>
        <w:autoSpaceDN w:val="0"/>
        <w:adjustRightInd w:val="0"/>
        <w:ind w:left="720"/>
        <w:rPr>
          <w:rFonts w:asciiTheme="minorHAnsi" w:hAnsiTheme="minorHAnsi"/>
        </w:rPr>
      </w:pPr>
      <w:r w:rsidRPr="00344665">
        <w:rPr>
          <w:rFonts w:asciiTheme="minorHAnsi" w:hAnsiTheme="minorHAnsi"/>
          <w:bCs/>
        </w:rPr>
        <w:t>Black Box Testing</w:t>
      </w:r>
    </w:p>
    <w:p w14:paraId="0CB5F6C5" w14:textId="77777777" w:rsidR="00E62552" w:rsidRPr="00344665" w:rsidRDefault="00E62552" w:rsidP="00344665">
      <w:pPr>
        <w:tabs>
          <w:tab w:val="left" w:pos="810"/>
        </w:tabs>
        <w:ind w:left="720"/>
        <w:rPr>
          <w:rFonts w:asciiTheme="minorHAnsi" w:hAnsiTheme="minorHAnsi"/>
        </w:rPr>
      </w:pPr>
      <w:r w:rsidRPr="00344665">
        <w:rPr>
          <w:rFonts w:asciiTheme="minorHAnsi" w:hAnsiTheme="minorHAnsi"/>
          <w:bCs/>
        </w:rPr>
        <w:t>Ant</w:t>
      </w:r>
    </w:p>
    <w:p w14:paraId="3BC88B21" w14:textId="77777777" w:rsidR="009D3B96" w:rsidRPr="00344665" w:rsidRDefault="00ED1938" w:rsidP="008B1527">
      <w:pPr>
        <w:pStyle w:val="Heading3"/>
        <w:rPr>
          <w:rFonts w:asciiTheme="minorHAnsi" w:hAnsiTheme="minorHAnsi"/>
          <w:sz w:val="24"/>
          <w:szCs w:val="24"/>
        </w:rPr>
      </w:pPr>
      <w:r w:rsidRPr="00344665">
        <w:rPr>
          <w:rFonts w:asciiTheme="minorHAnsi" w:hAnsiTheme="minorHAnsi"/>
          <w:sz w:val="24"/>
          <w:szCs w:val="24"/>
        </w:rPr>
        <w:t>Topics covered:</w:t>
      </w:r>
    </w:p>
    <w:p w14:paraId="178E473C" w14:textId="77777777" w:rsidR="001A2A8C" w:rsidRPr="00344665" w:rsidRDefault="001A2A8C" w:rsidP="008B1527">
      <w:pPr>
        <w:rPr>
          <w:rFonts w:asciiTheme="minorHAnsi" w:hAnsiTheme="minorHAnsi"/>
        </w:rPr>
        <w:sectPr w:rsidR="001A2A8C" w:rsidRPr="00344665" w:rsidSect="00344665">
          <w:headerReference w:type="default" r:id="rId9"/>
          <w:footerReference w:type="default" r:id="rId10"/>
          <w:pgSz w:w="12240" w:h="15840"/>
          <w:pgMar w:top="1440" w:right="1080" w:bottom="1080" w:left="1440" w:header="720" w:footer="1008" w:gutter="0"/>
          <w:cols w:space="720"/>
          <w:docGrid w:linePitch="360"/>
        </w:sectPr>
      </w:pPr>
    </w:p>
    <w:p w14:paraId="484F7EE5" w14:textId="77777777" w:rsidR="009D3B96" w:rsidRPr="00344665" w:rsidRDefault="0065113A" w:rsidP="00DE4605">
      <w:pPr>
        <w:numPr>
          <w:ilvl w:val="0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lastRenderedPageBreak/>
        <w:t xml:space="preserve">Difference between Validation </w:t>
      </w:r>
      <w:r w:rsidR="009D3B96" w:rsidRPr="00344665">
        <w:rPr>
          <w:rFonts w:asciiTheme="minorHAnsi" w:hAnsiTheme="minorHAnsi"/>
        </w:rPr>
        <w:t>and Verification</w:t>
      </w:r>
    </w:p>
    <w:p w14:paraId="2CC3F694" w14:textId="685CA8FF" w:rsidR="009D3B96" w:rsidRPr="00344665" w:rsidRDefault="009D3B96" w:rsidP="00DE4605">
      <w:pPr>
        <w:numPr>
          <w:ilvl w:val="0"/>
          <w:numId w:val="44"/>
        </w:numPr>
        <w:rPr>
          <w:rFonts w:asciiTheme="minorHAnsi" w:hAnsiTheme="minorHAnsi"/>
        </w:rPr>
      </w:pPr>
      <w:r w:rsidRPr="001435AA">
        <w:rPr>
          <w:rFonts w:asciiTheme="minorHAnsi" w:hAnsiTheme="minorHAnsi"/>
          <w:b/>
        </w:rPr>
        <w:t>In testing</w:t>
      </w:r>
      <w:r w:rsidR="008A4CC7" w:rsidRPr="001435AA">
        <w:rPr>
          <w:rFonts w:asciiTheme="minorHAnsi" w:hAnsiTheme="minorHAnsi"/>
          <w:b/>
        </w:rPr>
        <w:t>,</w:t>
      </w:r>
      <w:r w:rsidRPr="00344665">
        <w:rPr>
          <w:rFonts w:asciiTheme="minorHAnsi" w:hAnsiTheme="minorHAnsi"/>
        </w:rPr>
        <w:t xml:space="preserve"> </w:t>
      </w:r>
      <w:r w:rsidR="001435AA">
        <w:rPr>
          <w:rFonts w:asciiTheme="minorHAnsi" w:hAnsiTheme="minorHAnsi"/>
        </w:rPr>
        <w:t xml:space="preserve">(JUnit) </w:t>
      </w:r>
      <w:r w:rsidRPr="00344665">
        <w:rPr>
          <w:rFonts w:asciiTheme="minorHAnsi" w:hAnsiTheme="minorHAnsi"/>
        </w:rPr>
        <w:t>difference between: An error, A failure, and A defect</w:t>
      </w:r>
    </w:p>
    <w:p w14:paraId="74D74801" w14:textId="77777777" w:rsidR="009D3B96" w:rsidRPr="00344665" w:rsidRDefault="00EC403B" w:rsidP="00DE4605">
      <w:pPr>
        <w:pStyle w:val="ListParagraph"/>
        <w:widowControl w:val="0"/>
        <w:numPr>
          <w:ilvl w:val="0"/>
          <w:numId w:val="44"/>
        </w:numPr>
        <w:tabs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Theme="minorHAnsi" w:hAnsiTheme="minorHAnsi"/>
          <w:bCs/>
        </w:rPr>
      </w:pPr>
      <w:r w:rsidRPr="00344665">
        <w:rPr>
          <w:rFonts w:asciiTheme="minorHAnsi" w:hAnsiTheme="minorHAnsi"/>
          <w:bCs/>
        </w:rPr>
        <w:t>The purpose of software testing</w:t>
      </w:r>
      <w:r w:rsidR="009D3B96" w:rsidRPr="00344665">
        <w:rPr>
          <w:rFonts w:asciiTheme="minorHAnsi" w:hAnsiTheme="minorHAnsi"/>
          <w:bCs/>
        </w:rPr>
        <w:t>.</w:t>
      </w:r>
    </w:p>
    <w:p w14:paraId="01F25011" w14:textId="77777777" w:rsidR="000D1CB8" w:rsidRPr="00344665" w:rsidRDefault="009D3B96" w:rsidP="00DE4605">
      <w:pPr>
        <w:pStyle w:val="ListParagraph"/>
        <w:widowControl w:val="0"/>
        <w:numPr>
          <w:ilvl w:val="0"/>
          <w:numId w:val="44"/>
        </w:numPr>
        <w:tabs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Theme="minorHAnsi" w:hAnsiTheme="minorHAnsi"/>
          <w:bCs/>
        </w:rPr>
      </w:pPr>
      <w:r w:rsidRPr="00344665">
        <w:rPr>
          <w:rFonts w:asciiTheme="minorHAnsi" w:hAnsiTheme="minorHAnsi"/>
          <w:bCs/>
        </w:rPr>
        <w:t>Types of testing:</w:t>
      </w:r>
    </w:p>
    <w:p w14:paraId="47F65FD6" w14:textId="77777777" w:rsidR="000D1CB8" w:rsidRPr="00344665" w:rsidRDefault="008B1527" w:rsidP="00DE4605">
      <w:pPr>
        <w:pStyle w:val="ListParagraph"/>
        <w:widowControl w:val="0"/>
        <w:numPr>
          <w:ilvl w:val="1"/>
          <w:numId w:val="44"/>
        </w:numPr>
        <w:tabs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Theme="minorHAnsi" w:hAnsiTheme="minorHAnsi"/>
        </w:rPr>
      </w:pPr>
      <w:r w:rsidRPr="00344665">
        <w:rPr>
          <w:rFonts w:asciiTheme="minorHAnsi" w:hAnsiTheme="minorHAnsi"/>
        </w:rPr>
        <w:t>Unit testing</w:t>
      </w:r>
    </w:p>
    <w:p w14:paraId="51C76F68" w14:textId="77777777" w:rsidR="000D1CB8" w:rsidRPr="00344665" w:rsidRDefault="008B1527" w:rsidP="00DE4605">
      <w:pPr>
        <w:pStyle w:val="ListParagraph"/>
        <w:widowControl w:val="0"/>
        <w:numPr>
          <w:ilvl w:val="1"/>
          <w:numId w:val="44"/>
        </w:numPr>
        <w:tabs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Theme="minorHAnsi" w:hAnsiTheme="minorHAnsi"/>
        </w:rPr>
      </w:pPr>
      <w:r w:rsidRPr="00344665">
        <w:rPr>
          <w:rFonts w:asciiTheme="minorHAnsi" w:hAnsiTheme="minorHAnsi"/>
        </w:rPr>
        <w:t>Integration Testing</w:t>
      </w:r>
    </w:p>
    <w:p w14:paraId="6B09D161" w14:textId="77777777" w:rsidR="000D1CB8" w:rsidRPr="00344665" w:rsidRDefault="008B1527" w:rsidP="00DE4605">
      <w:pPr>
        <w:pStyle w:val="ListParagraph"/>
        <w:widowControl w:val="0"/>
        <w:numPr>
          <w:ilvl w:val="1"/>
          <w:numId w:val="44"/>
        </w:numPr>
        <w:tabs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Theme="minorHAnsi" w:hAnsiTheme="minorHAnsi"/>
        </w:rPr>
      </w:pPr>
      <w:r w:rsidRPr="00344665">
        <w:rPr>
          <w:rFonts w:asciiTheme="minorHAnsi" w:hAnsiTheme="minorHAnsi"/>
        </w:rPr>
        <w:t>System Testing</w:t>
      </w:r>
    </w:p>
    <w:p w14:paraId="72B265F4" w14:textId="77777777" w:rsidR="000D1CB8" w:rsidRPr="00344665" w:rsidRDefault="008B1527" w:rsidP="00DE4605">
      <w:pPr>
        <w:pStyle w:val="ListParagraph"/>
        <w:widowControl w:val="0"/>
        <w:numPr>
          <w:ilvl w:val="1"/>
          <w:numId w:val="44"/>
        </w:numPr>
        <w:tabs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Theme="minorHAnsi" w:hAnsiTheme="minorHAnsi"/>
        </w:rPr>
      </w:pPr>
      <w:r w:rsidRPr="00344665">
        <w:rPr>
          <w:rFonts w:asciiTheme="minorHAnsi" w:hAnsiTheme="minorHAnsi"/>
          <w:i/>
        </w:rPr>
        <w:t>Alpha</w:t>
      </w:r>
      <w:r w:rsidRPr="00344665">
        <w:rPr>
          <w:rFonts w:asciiTheme="minorHAnsi" w:hAnsiTheme="minorHAnsi"/>
        </w:rPr>
        <w:t xml:space="preserve"> testing </w:t>
      </w:r>
    </w:p>
    <w:p w14:paraId="40FE3B40" w14:textId="77777777" w:rsidR="008B1527" w:rsidRPr="00344665" w:rsidRDefault="008B1527" w:rsidP="00DE4605">
      <w:pPr>
        <w:pStyle w:val="ListParagraph"/>
        <w:widowControl w:val="0"/>
        <w:numPr>
          <w:ilvl w:val="1"/>
          <w:numId w:val="44"/>
        </w:numPr>
        <w:tabs>
          <w:tab w:val="left" w:pos="220"/>
        </w:tabs>
        <w:autoSpaceDE w:val="0"/>
        <w:autoSpaceDN w:val="0"/>
        <w:adjustRightInd w:val="0"/>
        <w:spacing w:after="240"/>
        <w:contextualSpacing/>
        <w:rPr>
          <w:rFonts w:asciiTheme="minorHAnsi" w:hAnsiTheme="minorHAnsi"/>
        </w:rPr>
      </w:pPr>
      <w:r w:rsidRPr="00344665">
        <w:rPr>
          <w:rFonts w:asciiTheme="minorHAnsi" w:hAnsiTheme="minorHAnsi"/>
          <w:i/>
        </w:rPr>
        <w:t>Beta</w:t>
      </w:r>
      <w:r w:rsidRPr="00344665">
        <w:rPr>
          <w:rFonts w:asciiTheme="minorHAnsi" w:hAnsiTheme="minorHAnsi"/>
        </w:rPr>
        <w:t xml:space="preserve"> testing </w:t>
      </w:r>
    </w:p>
    <w:p w14:paraId="7433D898" w14:textId="77777777" w:rsidR="008B1527" w:rsidRPr="00344665" w:rsidRDefault="008B1527" w:rsidP="00DE4605">
      <w:pPr>
        <w:pStyle w:val="ListParagraph"/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  <w:i/>
        </w:rPr>
        <w:t>Regression</w:t>
      </w:r>
      <w:r w:rsidRPr="00344665">
        <w:rPr>
          <w:rFonts w:asciiTheme="minorHAnsi" w:hAnsiTheme="minorHAnsi"/>
        </w:rPr>
        <w:t xml:space="preserve"> testing </w:t>
      </w:r>
    </w:p>
    <w:p w14:paraId="040930F7" w14:textId="77777777" w:rsidR="008B1527" w:rsidRPr="00344665" w:rsidRDefault="008B1527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Acceptance (Release testing)</w:t>
      </w:r>
    </w:p>
    <w:p w14:paraId="6FA81D03" w14:textId="77777777" w:rsidR="008B1527" w:rsidRPr="00344665" w:rsidRDefault="008B1527" w:rsidP="00DE4605">
      <w:pPr>
        <w:numPr>
          <w:ilvl w:val="0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Testing methodology</w:t>
      </w:r>
    </w:p>
    <w:p w14:paraId="1F6DFF84" w14:textId="77777777" w:rsidR="009D3B96" w:rsidRPr="00344665" w:rsidRDefault="009D3B96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 xml:space="preserve">Functional testing, i.e., black box testing, </w:t>
      </w:r>
    </w:p>
    <w:p w14:paraId="59F03581" w14:textId="77777777" w:rsidR="0065113A" w:rsidRPr="00344665" w:rsidRDefault="0065113A" w:rsidP="00DE4605">
      <w:pPr>
        <w:numPr>
          <w:ilvl w:val="2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Equivalence partitions</w:t>
      </w:r>
    </w:p>
    <w:p w14:paraId="6F418BCC" w14:textId="77777777" w:rsidR="001A2A8C" w:rsidRPr="00344665" w:rsidRDefault="0065113A" w:rsidP="00DE4605">
      <w:pPr>
        <w:numPr>
          <w:ilvl w:val="3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Weak norma</w:t>
      </w:r>
      <w:r w:rsidR="00DE4605" w:rsidRPr="00344665">
        <w:rPr>
          <w:rFonts w:asciiTheme="minorHAnsi" w:hAnsiTheme="minorHAnsi"/>
        </w:rPr>
        <w:t>l test</w:t>
      </w:r>
    </w:p>
    <w:p w14:paraId="409D0D91" w14:textId="77777777" w:rsidR="001A2A8C" w:rsidRPr="00344665" w:rsidRDefault="00DE4605" w:rsidP="00DE4605">
      <w:pPr>
        <w:numPr>
          <w:ilvl w:val="3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Strong normal test:</w:t>
      </w:r>
      <w:bookmarkStart w:id="0" w:name="_GoBack"/>
      <w:bookmarkEnd w:id="0"/>
    </w:p>
    <w:p w14:paraId="641E4246" w14:textId="77777777" w:rsidR="001A2A8C" w:rsidRPr="00344665" w:rsidRDefault="00DE4605" w:rsidP="00DE4605">
      <w:pPr>
        <w:numPr>
          <w:ilvl w:val="3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Weak robustness test</w:t>
      </w:r>
    </w:p>
    <w:p w14:paraId="77E16605" w14:textId="77777777" w:rsidR="0065113A" w:rsidRDefault="0065113A" w:rsidP="00DE4605">
      <w:pPr>
        <w:numPr>
          <w:ilvl w:val="3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S</w:t>
      </w:r>
      <w:r w:rsidR="00DE4605" w:rsidRPr="00344665">
        <w:rPr>
          <w:rFonts w:asciiTheme="minorHAnsi" w:hAnsiTheme="minorHAnsi"/>
        </w:rPr>
        <w:t>trong robustness test:</w:t>
      </w:r>
    </w:p>
    <w:p w14:paraId="1D13D1EB" w14:textId="77777777" w:rsidR="007D12E9" w:rsidRPr="00344665" w:rsidRDefault="007D12E9" w:rsidP="007D12E9">
      <w:pPr>
        <w:numPr>
          <w:ilvl w:val="2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Boundary values</w:t>
      </w:r>
    </w:p>
    <w:p w14:paraId="1C68E0D7" w14:textId="77777777" w:rsidR="009D3B96" w:rsidRPr="00344665" w:rsidRDefault="009D3B96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 xml:space="preserve">Structural testing, i.e., white box testing, </w:t>
      </w:r>
    </w:p>
    <w:p w14:paraId="7E8661FB" w14:textId="77777777" w:rsidR="009D3B96" w:rsidRPr="00344665" w:rsidRDefault="00EC403B" w:rsidP="00DE4605">
      <w:pPr>
        <w:pStyle w:val="ListParagraph"/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  <w:i/>
        </w:rPr>
        <w:t>Random</w:t>
      </w:r>
      <w:r w:rsidRPr="00344665">
        <w:rPr>
          <w:rFonts w:asciiTheme="minorHAnsi" w:hAnsiTheme="minorHAnsi"/>
        </w:rPr>
        <w:t xml:space="preserve"> testing </w:t>
      </w:r>
    </w:p>
    <w:p w14:paraId="0469DE23" w14:textId="77777777" w:rsidR="00EC403B" w:rsidRPr="00344665" w:rsidRDefault="009D3B96" w:rsidP="00DE4605">
      <w:pPr>
        <w:numPr>
          <w:ilvl w:val="0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  <w:bCs/>
        </w:rPr>
        <w:t>How Exhaustive can</w:t>
      </w:r>
      <w:r w:rsidR="00EC403B" w:rsidRPr="00344665">
        <w:rPr>
          <w:rFonts w:asciiTheme="minorHAnsi" w:hAnsiTheme="minorHAnsi"/>
          <w:bCs/>
        </w:rPr>
        <w:t>/should</w:t>
      </w:r>
      <w:r w:rsidRPr="00344665">
        <w:rPr>
          <w:rFonts w:asciiTheme="minorHAnsi" w:hAnsiTheme="minorHAnsi"/>
          <w:bCs/>
        </w:rPr>
        <w:t xml:space="preserve"> testing </w:t>
      </w:r>
      <w:proofErr w:type="gramStart"/>
      <w:r w:rsidRPr="00344665">
        <w:rPr>
          <w:rFonts w:asciiTheme="minorHAnsi" w:hAnsiTheme="minorHAnsi"/>
          <w:bCs/>
        </w:rPr>
        <w:t>be</w:t>
      </w:r>
      <w:proofErr w:type="gramEnd"/>
      <w:r w:rsidRPr="00344665">
        <w:rPr>
          <w:rFonts w:asciiTheme="minorHAnsi" w:hAnsiTheme="minorHAnsi"/>
        </w:rPr>
        <w:t>.</w:t>
      </w:r>
    </w:p>
    <w:p w14:paraId="6C7B933E" w14:textId="77777777" w:rsidR="008B1527" w:rsidRPr="00344665" w:rsidRDefault="008B1527" w:rsidP="00DE4605">
      <w:pPr>
        <w:numPr>
          <w:ilvl w:val="0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Measures of system quality</w:t>
      </w:r>
    </w:p>
    <w:p w14:paraId="5BCCAA02" w14:textId="77777777" w:rsidR="009D3B96" w:rsidRPr="00344665" w:rsidRDefault="00EC403B" w:rsidP="00DE4605">
      <w:pPr>
        <w:pStyle w:val="ListParagraph"/>
        <w:numPr>
          <w:ilvl w:val="0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System availability, MTTR, MTBF/MTTF</w:t>
      </w:r>
    </w:p>
    <w:p w14:paraId="55A2EB90" w14:textId="77777777" w:rsidR="00EC403B" w:rsidRPr="00344665" w:rsidRDefault="008A4CC7" w:rsidP="00DE4605">
      <w:pPr>
        <w:numPr>
          <w:ilvl w:val="0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lastRenderedPageBreak/>
        <w:t>Software</w:t>
      </w:r>
      <w:r w:rsidR="00EC403B" w:rsidRPr="00344665">
        <w:rPr>
          <w:rFonts w:asciiTheme="minorHAnsi" w:hAnsiTheme="minorHAnsi"/>
        </w:rPr>
        <w:t xml:space="preserve"> quality factors</w:t>
      </w:r>
    </w:p>
    <w:p w14:paraId="6633CF2C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Efficiency</w:t>
      </w:r>
    </w:p>
    <w:p w14:paraId="6C9FBF58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Performance</w:t>
      </w:r>
    </w:p>
    <w:p w14:paraId="477C968B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 xml:space="preserve">Reliability </w:t>
      </w:r>
    </w:p>
    <w:p w14:paraId="11A82AD7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Usability</w:t>
      </w:r>
    </w:p>
    <w:p w14:paraId="7B80337F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Maintainability</w:t>
      </w:r>
    </w:p>
    <w:p w14:paraId="00449497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Portability</w:t>
      </w:r>
    </w:p>
    <w:p w14:paraId="6205054C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Interoperability</w:t>
      </w:r>
    </w:p>
    <w:p w14:paraId="75A92766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Safety</w:t>
      </w:r>
    </w:p>
    <w:p w14:paraId="755966C4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Security</w:t>
      </w:r>
    </w:p>
    <w:p w14:paraId="01C87102" w14:textId="77777777" w:rsidR="009D3B96" w:rsidRPr="00344665" w:rsidRDefault="00EC403B" w:rsidP="0034466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Scalability</w:t>
      </w:r>
    </w:p>
    <w:p w14:paraId="01A3FA53" w14:textId="77777777" w:rsidR="009D3B96" w:rsidRPr="00344665" w:rsidRDefault="008B1527" w:rsidP="00DE4605">
      <w:pPr>
        <w:numPr>
          <w:ilvl w:val="0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 xml:space="preserve">In </w:t>
      </w:r>
      <w:r w:rsidR="00EC403B" w:rsidRPr="00344665">
        <w:rPr>
          <w:rFonts w:asciiTheme="minorHAnsi" w:hAnsiTheme="minorHAnsi"/>
        </w:rPr>
        <w:t xml:space="preserve">scenarios concerning unit test cases using </w:t>
      </w:r>
      <w:r w:rsidR="00EC403B" w:rsidRPr="001435AA">
        <w:rPr>
          <w:rFonts w:asciiTheme="minorHAnsi" w:hAnsiTheme="minorHAnsi"/>
          <w:b/>
        </w:rPr>
        <w:t>JUnit</w:t>
      </w:r>
      <w:r w:rsidR="00EC403B" w:rsidRPr="00344665">
        <w:rPr>
          <w:rFonts w:asciiTheme="minorHAnsi" w:hAnsiTheme="minorHAnsi"/>
        </w:rPr>
        <w:t>. Determine the verdict of each test case:</w:t>
      </w:r>
    </w:p>
    <w:p w14:paraId="0AC6F629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Pass</w:t>
      </w:r>
    </w:p>
    <w:p w14:paraId="0DDE2941" w14:textId="77777777" w:rsidR="00EC403B" w:rsidRPr="00344665" w:rsidRDefault="00EC403B" w:rsidP="00DE4605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Fail</w:t>
      </w:r>
    </w:p>
    <w:p w14:paraId="1EE16954" w14:textId="77777777" w:rsidR="008A4CC7" w:rsidRPr="00344665" w:rsidRDefault="00EC403B" w:rsidP="008A4CC7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Error</w:t>
      </w:r>
    </w:p>
    <w:p w14:paraId="489288D3" w14:textId="77777777" w:rsidR="008A4CC7" w:rsidRPr="00344665" w:rsidRDefault="001A2A8C" w:rsidP="008A4CC7">
      <w:pPr>
        <w:numPr>
          <w:ilvl w:val="0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Functional testing:</w:t>
      </w:r>
      <w:r w:rsidR="00F37438" w:rsidRPr="00344665">
        <w:rPr>
          <w:rFonts w:asciiTheme="minorHAnsi" w:hAnsiTheme="minorHAnsi"/>
        </w:rPr>
        <w:t xml:space="preserve"> Given a set of inputs</w:t>
      </w:r>
    </w:p>
    <w:p w14:paraId="3897D361" w14:textId="77777777" w:rsidR="00F639BC" w:rsidRPr="00344665" w:rsidRDefault="001A2A8C" w:rsidP="00F639BC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Identify the valid and invalid equivalence classes for each input parameter.</w:t>
      </w:r>
    </w:p>
    <w:p w14:paraId="33950A14" w14:textId="77777777" w:rsidR="00F639BC" w:rsidRPr="00344665" w:rsidRDefault="001A2A8C" w:rsidP="00F639BC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 xml:space="preserve">Identify test suites with the </w:t>
      </w:r>
      <w:r w:rsidRPr="00344665">
        <w:rPr>
          <w:rFonts w:asciiTheme="minorHAnsi" w:hAnsiTheme="minorHAnsi"/>
          <w:i/>
        </w:rPr>
        <w:t>minimum</w:t>
      </w:r>
      <w:r w:rsidRPr="00344665">
        <w:rPr>
          <w:rFonts w:asciiTheme="minorHAnsi" w:hAnsiTheme="minorHAnsi"/>
        </w:rPr>
        <w:t xml:space="preserve"> number of test cases that would satisfy each of the following coverage of equivalence class</w:t>
      </w:r>
      <w:r w:rsidR="008A4CC7" w:rsidRPr="00344665">
        <w:rPr>
          <w:rFonts w:asciiTheme="minorHAnsi" w:hAnsiTheme="minorHAnsi"/>
        </w:rPr>
        <w:t>es</w:t>
      </w:r>
      <w:r w:rsidRPr="00344665">
        <w:rPr>
          <w:rFonts w:asciiTheme="minorHAnsi" w:hAnsiTheme="minorHAnsi"/>
        </w:rPr>
        <w:t xml:space="preserve">. </w:t>
      </w:r>
    </w:p>
    <w:p w14:paraId="77B072EF" w14:textId="77777777" w:rsidR="00F639BC" w:rsidRPr="00344665" w:rsidRDefault="001A2A8C" w:rsidP="00F639BC">
      <w:pPr>
        <w:numPr>
          <w:ilvl w:val="2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 xml:space="preserve">Weak normal test suite </w:t>
      </w:r>
    </w:p>
    <w:p w14:paraId="47363A94" w14:textId="77777777" w:rsidR="00F639BC" w:rsidRPr="00344665" w:rsidRDefault="001A2A8C" w:rsidP="00F639BC">
      <w:pPr>
        <w:numPr>
          <w:ilvl w:val="2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 xml:space="preserve">Strong normal test suite </w:t>
      </w:r>
    </w:p>
    <w:p w14:paraId="06720E12" w14:textId="77777777" w:rsidR="00F639BC" w:rsidRPr="00344665" w:rsidRDefault="001A2A8C" w:rsidP="00F639BC">
      <w:pPr>
        <w:numPr>
          <w:ilvl w:val="2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 xml:space="preserve">Weak robustness test suite </w:t>
      </w:r>
    </w:p>
    <w:p w14:paraId="609274E5" w14:textId="77777777" w:rsidR="00F639BC" w:rsidRPr="00344665" w:rsidRDefault="001A2A8C" w:rsidP="00F639BC">
      <w:pPr>
        <w:numPr>
          <w:ilvl w:val="2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 xml:space="preserve">Strong robustness test suite </w:t>
      </w:r>
    </w:p>
    <w:p w14:paraId="6D9B6369" w14:textId="77777777" w:rsidR="00F639BC" w:rsidRPr="00344665" w:rsidRDefault="001A2A8C" w:rsidP="00F639BC">
      <w:pPr>
        <w:numPr>
          <w:ilvl w:val="1"/>
          <w:numId w:val="44"/>
        </w:numPr>
        <w:rPr>
          <w:rFonts w:asciiTheme="minorHAnsi" w:hAnsiTheme="minorHAnsi"/>
        </w:rPr>
      </w:pPr>
      <w:r w:rsidRPr="00344665">
        <w:rPr>
          <w:rFonts w:asciiTheme="minorHAnsi" w:hAnsiTheme="minorHAnsi"/>
        </w:rPr>
        <w:t>Add test cases using normal boundary valu</w:t>
      </w:r>
      <w:r w:rsidR="00361F6E" w:rsidRPr="00344665">
        <w:rPr>
          <w:rFonts w:asciiTheme="minorHAnsi" w:hAnsiTheme="minorHAnsi"/>
        </w:rPr>
        <w:t>es to the weak normal test suite</w:t>
      </w:r>
    </w:p>
    <w:p w14:paraId="7D419466" w14:textId="77777777" w:rsidR="001A2A8C" w:rsidRDefault="001A2A8C" w:rsidP="008B1527">
      <w:pPr>
        <w:numPr>
          <w:ilvl w:val="1"/>
          <w:numId w:val="44"/>
        </w:numPr>
        <w:sectPr w:rsidR="001A2A8C" w:rsidSect="00DE4605">
          <w:type w:val="continuous"/>
          <w:pgSz w:w="12240" w:h="15840"/>
          <w:pgMar w:top="1440" w:right="1080" w:bottom="1080" w:left="1440" w:header="720" w:footer="1008" w:gutter="0"/>
          <w:cols w:space="720"/>
          <w:docGrid w:linePitch="360"/>
        </w:sectPr>
      </w:pPr>
      <w:r w:rsidRPr="00344665">
        <w:rPr>
          <w:rFonts w:asciiTheme="minorHAnsi" w:hAnsiTheme="minorHAnsi"/>
        </w:rPr>
        <w:t xml:space="preserve">Add test cases using robustness boundary values to </w:t>
      </w:r>
      <w:r w:rsidR="00361F6E" w:rsidRPr="00344665">
        <w:rPr>
          <w:rFonts w:asciiTheme="minorHAnsi" w:hAnsiTheme="minorHAnsi"/>
        </w:rPr>
        <w:t>the strong robustness test suite</w:t>
      </w:r>
    </w:p>
    <w:p w14:paraId="57E70490" w14:textId="77777777" w:rsidR="00EC403B" w:rsidRDefault="00EC403B" w:rsidP="00EC403B">
      <w:pPr>
        <w:tabs>
          <w:tab w:val="left" w:pos="810"/>
        </w:tabs>
      </w:pPr>
    </w:p>
    <w:p w14:paraId="54A6FDB9" w14:textId="77777777" w:rsidR="00EC403B" w:rsidRPr="00E62552" w:rsidRDefault="00EC403B" w:rsidP="00EC403B">
      <w:pPr>
        <w:tabs>
          <w:tab w:val="left" w:pos="810"/>
        </w:tabs>
      </w:pPr>
    </w:p>
    <w:p w14:paraId="25609440" w14:textId="77777777" w:rsidR="00EC403B" w:rsidRDefault="00EC403B" w:rsidP="00EC403B">
      <w:pPr>
        <w:tabs>
          <w:tab w:val="left" w:pos="810"/>
        </w:tabs>
      </w:pPr>
    </w:p>
    <w:p w14:paraId="05242043" w14:textId="77777777" w:rsidR="00EC403B" w:rsidRDefault="00EC403B" w:rsidP="00EC403B">
      <w:pPr>
        <w:tabs>
          <w:tab w:val="left" w:pos="810"/>
        </w:tabs>
      </w:pPr>
    </w:p>
    <w:p w14:paraId="55F668FB" w14:textId="77777777" w:rsidR="00EC403B" w:rsidRPr="004019A8" w:rsidRDefault="00EC403B" w:rsidP="00EC403B">
      <w:pPr>
        <w:ind w:left="360" w:hanging="360"/>
      </w:pPr>
      <w:r w:rsidRPr="00ED2138">
        <w:t xml:space="preserve"> </w:t>
      </w:r>
    </w:p>
    <w:p w14:paraId="69263953" w14:textId="77777777" w:rsidR="00EC403B" w:rsidRPr="00C7674A" w:rsidRDefault="00EC403B" w:rsidP="00EC403B">
      <w:pPr>
        <w:ind w:left="360" w:hanging="360"/>
        <w:rPr>
          <w:b/>
        </w:rPr>
      </w:pPr>
    </w:p>
    <w:p w14:paraId="7A7224AD" w14:textId="77777777" w:rsidR="00EC403B" w:rsidRPr="00C7674A" w:rsidRDefault="00EC403B" w:rsidP="00EC403B">
      <w:pPr>
        <w:ind w:left="360" w:hanging="360"/>
        <w:rPr>
          <w:b/>
        </w:rPr>
      </w:pPr>
    </w:p>
    <w:p w14:paraId="07F606E6" w14:textId="77777777" w:rsidR="00EC403B" w:rsidRDefault="00EC403B" w:rsidP="00EC403B">
      <w:pPr>
        <w:ind w:left="360" w:hanging="360"/>
      </w:pPr>
    </w:p>
    <w:p w14:paraId="04735763" w14:textId="77777777" w:rsidR="00EC403B" w:rsidRDefault="00EC403B" w:rsidP="00EC403B"/>
    <w:p w14:paraId="57EC1C6C" w14:textId="77777777" w:rsidR="00EC403B" w:rsidRDefault="00EC403B" w:rsidP="00EC403B"/>
    <w:p w14:paraId="180B4290" w14:textId="77777777" w:rsidR="001A2A8C" w:rsidRPr="00DD2940" w:rsidRDefault="001A2A8C" w:rsidP="001A2A8C">
      <w:pPr>
        <w:pStyle w:val="Heading3"/>
        <w:spacing w:before="0" w:after="120"/>
        <w:rPr>
          <w:sz w:val="22"/>
        </w:rPr>
      </w:pPr>
    </w:p>
    <w:p w14:paraId="0305544D" w14:textId="77777777" w:rsidR="00ED1938" w:rsidRPr="00DD2940" w:rsidRDefault="00ED1938" w:rsidP="00ED1938">
      <w:pPr>
        <w:pStyle w:val="Heading3"/>
        <w:rPr>
          <w:sz w:val="22"/>
        </w:rPr>
      </w:pPr>
    </w:p>
    <w:sectPr w:rsidR="00ED1938" w:rsidRPr="00DD2940" w:rsidSect="00DE4605">
      <w:type w:val="continuous"/>
      <w:pgSz w:w="12240" w:h="15840"/>
      <w:pgMar w:top="1440" w:right="1080" w:bottom="108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8293B" w14:textId="77777777" w:rsidR="00344665" w:rsidRDefault="00344665">
      <w:r>
        <w:separator/>
      </w:r>
    </w:p>
  </w:endnote>
  <w:endnote w:type="continuationSeparator" w:id="0">
    <w:p w14:paraId="5D4EDEA2" w14:textId="77777777" w:rsidR="00344665" w:rsidRDefault="0034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262A5" w14:textId="35108189" w:rsidR="00344665" w:rsidRDefault="00344665" w:rsidP="00ED1938">
    <w:pPr>
      <w:pStyle w:val="Footer"/>
      <w:tabs>
        <w:tab w:val="clear" w:pos="4320"/>
        <w:tab w:val="clear" w:pos="8640"/>
        <w:tab w:val="center" w:pos="4950"/>
        <w:tab w:val="right" w:pos="972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5A3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35A3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Rev: 2</w:t>
    </w:r>
    <w:r w:rsidR="001435AA">
      <w:rPr>
        <w:rStyle w:val="PageNumber"/>
      </w:rPr>
      <w:t>4-</w:t>
    </w:r>
    <w:r>
      <w:rPr>
        <w:rStyle w:val="PageNumber"/>
      </w:rPr>
      <w:t>Apr-1</w:t>
    </w:r>
    <w:r w:rsidR="001435AA">
      <w:rPr>
        <w:rStyle w:val="PageNumber"/>
      </w:rPr>
      <w:t>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FB41C" w14:textId="77777777" w:rsidR="00344665" w:rsidRDefault="00344665">
      <w:r>
        <w:separator/>
      </w:r>
    </w:p>
  </w:footnote>
  <w:footnote w:type="continuationSeparator" w:id="0">
    <w:p w14:paraId="60CCCDB4" w14:textId="77777777" w:rsidR="00344665" w:rsidRDefault="003446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6DD4F" w14:textId="77777777" w:rsidR="00344665" w:rsidRPr="004E0A3D" w:rsidRDefault="00344665" w:rsidP="00ED1938">
    <w:pPr>
      <w:pStyle w:val="Header"/>
      <w:tabs>
        <w:tab w:val="clear" w:pos="4320"/>
        <w:tab w:val="clear" w:pos="8640"/>
        <w:tab w:val="center" w:pos="4860"/>
        <w:tab w:val="right" w:pos="9720"/>
      </w:tabs>
    </w:pPr>
    <w:r>
      <w:tab/>
      <w:t>SE 433 – Midterm Exam Review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CA1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422B8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8647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FC89F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B1E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4C441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1695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2BA249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D5EC7A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AEE99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EF07E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5537139"/>
    <w:multiLevelType w:val="hybridMultilevel"/>
    <w:tmpl w:val="CD0A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8E2FD0"/>
    <w:multiLevelType w:val="hybridMultilevel"/>
    <w:tmpl w:val="1D42D8C0"/>
    <w:lvl w:ilvl="0" w:tplc="1136F4E8">
      <w:start w:val="1"/>
      <w:numFmt w:val="bullet"/>
      <w:pStyle w:val="Heading4"/>
      <w:lvlText w:val="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E9929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AD6121"/>
    <w:multiLevelType w:val="hybridMultilevel"/>
    <w:tmpl w:val="01161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0037575"/>
    <w:multiLevelType w:val="hybridMultilevel"/>
    <w:tmpl w:val="0B4CCC86"/>
    <w:lvl w:ilvl="0" w:tplc="ACC248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7E8659D"/>
    <w:multiLevelType w:val="multilevel"/>
    <w:tmpl w:val="68A61B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B694E70"/>
    <w:multiLevelType w:val="hybridMultilevel"/>
    <w:tmpl w:val="E0BE5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2B7966"/>
    <w:multiLevelType w:val="hybridMultilevel"/>
    <w:tmpl w:val="2BC20A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DE22D9"/>
    <w:multiLevelType w:val="hybridMultilevel"/>
    <w:tmpl w:val="35FE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248A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2A437F70"/>
    <w:multiLevelType w:val="hybridMultilevel"/>
    <w:tmpl w:val="A510D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703394"/>
    <w:multiLevelType w:val="hybridMultilevel"/>
    <w:tmpl w:val="E71A8AF2"/>
    <w:lvl w:ilvl="0" w:tplc="5C188DF2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C248A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2C01691D"/>
    <w:multiLevelType w:val="hybridMultilevel"/>
    <w:tmpl w:val="72768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FB4519"/>
    <w:multiLevelType w:val="hybridMultilevel"/>
    <w:tmpl w:val="2D6E4FEC"/>
    <w:lvl w:ilvl="0" w:tplc="8AA6AE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284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E9BB6"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1B4ED5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E7F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8B5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41C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48D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AE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5431A0A"/>
    <w:multiLevelType w:val="multilevel"/>
    <w:tmpl w:val="68A61B2A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3F1F4BE4"/>
    <w:multiLevelType w:val="hybridMultilevel"/>
    <w:tmpl w:val="71541E2C"/>
    <w:lvl w:ilvl="0" w:tplc="09A6A75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D6C73"/>
    <w:multiLevelType w:val="hybridMultilevel"/>
    <w:tmpl w:val="68A61B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240EF7"/>
    <w:multiLevelType w:val="hybridMultilevel"/>
    <w:tmpl w:val="E368B30A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B696F2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B43CBE"/>
    <w:multiLevelType w:val="multilevel"/>
    <w:tmpl w:val="68A61B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4523A1F"/>
    <w:multiLevelType w:val="hybridMultilevel"/>
    <w:tmpl w:val="0584FB66"/>
    <w:lvl w:ilvl="0" w:tplc="8532695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3E184C"/>
    <w:multiLevelType w:val="multilevel"/>
    <w:tmpl w:val="6AD28EEA"/>
    <w:lvl w:ilvl="0">
      <w:start w:val="1"/>
      <w:numFmt w:val="decimal"/>
      <w:lvlText w:val="7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800"/>
      </w:pPr>
      <w:rPr>
        <w:rFonts w:hint="default"/>
      </w:rPr>
    </w:lvl>
  </w:abstractNum>
  <w:abstractNum w:abstractNumId="36">
    <w:nsid w:val="4E985FCB"/>
    <w:multiLevelType w:val="hybridMultilevel"/>
    <w:tmpl w:val="CE1E04D4"/>
    <w:lvl w:ilvl="0" w:tplc="09A6A7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03B2A74"/>
    <w:multiLevelType w:val="hybridMultilevel"/>
    <w:tmpl w:val="B6BC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90EA5"/>
    <w:multiLevelType w:val="hybridMultilevel"/>
    <w:tmpl w:val="1262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30C0C"/>
    <w:multiLevelType w:val="hybridMultilevel"/>
    <w:tmpl w:val="CE1E04D4"/>
    <w:lvl w:ilvl="0" w:tplc="09A6A75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5901D38"/>
    <w:multiLevelType w:val="hybridMultilevel"/>
    <w:tmpl w:val="A6686B78"/>
    <w:lvl w:ilvl="0" w:tplc="25DA968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5F0A40"/>
    <w:multiLevelType w:val="hybridMultilevel"/>
    <w:tmpl w:val="71541E2C"/>
    <w:lvl w:ilvl="0" w:tplc="09A6A7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F3EB7"/>
    <w:multiLevelType w:val="hybridMultilevel"/>
    <w:tmpl w:val="47B8B1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C48595B"/>
    <w:multiLevelType w:val="hybridMultilevel"/>
    <w:tmpl w:val="653299D6"/>
    <w:lvl w:ilvl="0" w:tplc="31BC6D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D436505"/>
    <w:multiLevelType w:val="hybridMultilevel"/>
    <w:tmpl w:val="BDAE52FA"/>
    <w:lvl w:ilvl="0" w:tplc="09A6A7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993304"/>
    <w:multiLevelType w:val="hybridMultilevel"/>
    <w:tmpl w:val="DB62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AD5CB4"/>
    <w:multiLevelType w:val="hybridMultilevel"/>
    <w:tmpl w:val="3DC07814"/>
    <w:lvl w:ilvl="0" w:tplc="9D2C4D86">
      <w:start w:val="1"/>
      <w:numFmt w:val="decimal"/>
      <w:lvlText w:val="9.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224"/>
        </w:tabs>
        <w:ind w:left="2224" w:hanging="360"/>
      </w:pPr>
      <w:rPr>
        <w:rFonts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7">
    <w:nsid w:val="74F47EDD"/>
    <w:multiLevelType w:val="hybridMultilevel"/>
    <w:tmpl w:val="A6686B78"/>
    <w:lvl w:ilvl="0" w:tplc="25DA968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7F09C3"/>
    <w:multiLevelType w:val="hybridMultilevel"/>
    <w:tmpl w:val="5FE65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4B0142"/>
    <w:multiLevelType w:val="hybridMultilevel"/>
    <w:tmpl w:val="EED6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39"/>
  </w:num>
  <w:num w:numId="4">
    <w:abstractNumId w:val="40"/>
  </w:num>
  <w:num w:numId="5">
    <w:abstractNumId w:val="25"/>
  </w:num>
  <w:num w:numId="6">
    <w:abstractNumId w:val="22"/>
  </w:num>
  <w:num w:numId="7">
    <w:abstractNumId w:val="18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7"/>
  </w:num>
  <w:num w:numId="15">
    <w:abstractNumId w:val="44"/>
  </w:num>
  <w:num w:numId="16">
    <w:abstractNumId w:val="36"/>
  </w:num>
  <w:num w:numId="17">
    <w:abstractNumId w:val="30"/>
  </w:num>
  <w:num w:numId="18">
    <w:abstractNumId w:val="41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43"/>
  </w:num>
  <w:num w:numId="26">
    <w:abstractNumId w:val="42"/>
  </w:num>
  <w:num w:numId="27">
    <w:abstractNumId w:val="34"/>
  </w:num>
  <w:num w:numId="28">
    <w:abstractNumId w:val="49"/>
  </w:num>
  <w:num w:numId="29">
    <w:abstractNumId w:val="37"/>
  </w:num>
  <w:num w:numId="30">
    <w:abstractNumId w:val="38"/>
  </w:num>
  <w:num w:numId="31">
    <w:abstractNumId w:val="20"/>
  </w:num>
  <w:num w:numId="32">
    <w:abstractNumId w:val="17"/>
  </w:num>
  <w:num w:numId="33">
    <w:abstractNumId w:val="26"/>
  </w:num>
  <w:num w:numId="34">
    <w:abstractNumId w:val="35"/>
  </w:num>
  <w:num w:numId="35">
    <w:abstractNumId w:val="46"/>
  </w:num>
  <w:num w:numId="36">
    <w:abstractNumId w:val="24"/>
  </w:num>
  <w:num w:numId="37">
    <w:abstractNumId w:val="28"/>
  </w:num>
  <w:num w:numId="38">
    <w:abstractNumId w:val="11"/>
  </w:num>
  <w:num w:numId="39">
    <w:abstractNumId w:val="12"/>
  </w:num>
  <w:num w:numId="40">
    <w:abstractNumId w:val="13"/>
  </w:num>
  <w:num w:numId="41">
    <w:abstractNumId w:val="14"/>
  </w:num>
  <w:num w:numId="42">
    <w:abstractNumId w:val="15"/>
  </w:num>
  <w:num w:numId="43">
    <w:abstractNumId w:val="16"/>
  </w:num>
  <w:num w:numId="44">
    <w:abstractNumId w:val="27"/>
  </w:num>
  <w:num w:numId="45">
    <w:abstractNumId w:val="48"/>
  </w:num>
  <w:num w:numId="46">
    <w:abstractNumId w:val="45"/>
  </w:num>
  <w:num w:numId="47">
    <w:abstractNumId w:val="31"/>
  </w:num>
  <w:num w:numId="48">
    <w:abstractNumId w:val="33"/>
  </w:num>
  <w:num w:numId="49">
    <w:abstractNumId w:val="2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18"/>
    <w:rsid w:val="000C75E3"/>
    <w:rsid w:val="000D1CB8"/>
    <w:rsid w:val="001435AA"/>
    <w:rsid w:val="001A2A8C"/>
    <w:rsid w:val="002054ED"/>
    <w:rsid w:val="00264E13"/>
    <w:rsid w:val="00344665"/>
    <w:rsid w:val="00361F6E"/>
    <w:rsid w:val="005866FC"/>
    <w:rsid w:val="00586D0C"/>
    <w:rsid w:val="005B2A93"/>
    <w:rsid w:val="0065113A"/>
    <w:rsid w:val="006D7E97"/>
    <w:rsid w:val="007C17D0"/>
    <w:rsid w:val="007C22CB"/>
    <w:rsid w:val="007D12E9"/>
    <w:rsid w:val="0080470F"/>
    <w:rsid w:val="008A4CC7"/>
    <w:rsid w:val="008B1527"/>
    <w:rsid w:val="008E0B18"/>
    <w:rsid w:val="009C1F46"/>
    <w:rsid w:val="009D3B96"/>
    <w:rsid w:val="00AC3137"/>
    <w:rsid w:val="00B35A31"/>
    <w:rsid w:val="00B83849"/>
    <w:rsid w:val="00C8583A"/>
    <w:rsid w:val="00D22957"/>
    <w:rsid w:val="00DE4605"/>
    <w:rsid w:val="00E43254"/>
    <w:rsid w:val="00E62552"/>
    <w:rsid w:val="00E71537"/>
    <w:rsid w:val="00EC403B"/>
    <w:rsid w:val="00ED1938"/>
    <w:rsid w:val="00F27DE3"/>
    <w:rsid w:val="00F37438"/>
    <w:rsid w:val="00F639BC"/>
    <w:rsid w:val="00FD1D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965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E0B18"/>
    <w:rPr>
      <w:sz w:val="24"/>
      <w:szCs w:val="24"/>
    </w:rPr>
  </w:style>
  <w:style w:type="paragraph" w:styleId="Heading1">
    <w:name w:val="heading 1"/>
    <w:basedOn w:val="Normal"/>
    <w:next w:val="Normal"/>
    <w:qFormat/>
    <w:rsid w:val="00F10B6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67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67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717893"/>
    <w:pPr>
      <w:keepNext/>
      <w:numPr>
        <w:numId w:val="7"/>
      </w:numPr>
      <w:ind w:left="648"/>
      <w:outlineLvl w:val="3"/>
    </w:pPr>
    <w:rPr>
      <w:bCs/>
      <w:szCs w:val="28"/>
    </w:rPr>
  </w:style>
  <w:style w:type="paragraph" w:styleId="Heading5">
    <w:name w:val="heading 5"/>
    <w:basedOn w:val="List5"/>
    <w:next w:val="Normal"/>
    <w:link w:val="Heading5Char"/>
    <w:rsid w:val="00B3030C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D2167A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2167A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uiPriority w:val="99"/>
    <w:rsid w:val="00D2167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E0A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E0A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A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E0A3D"/>
    <w:rPr>
      <w:sz w:val="24"/>
      <w:szCs w:val="24"/>
    </w:rPr>
  </w:style>
  <w:style w:type="character" w:styleId="PageNumber">
    <w:name w:val="page number"/>
    <w:basedOn w:val="DefaultParagraphFont"/>
    <w:rsid w:val="004E0A3D"/>
  </w:style>
  <w:style w:type="character" w:customStyle="1" w:styleId="Heading4Char">
    <w:name w:val="Heading 4 Char"/>
    <w:link w:val="Heading4"/>
    <w:rsid w:val="00717893"/>
    <w:rPr>
      <w:bCs/>
      <w:sz w:val="24"/>
      <w:szCs w:val="28"/>
    </w:rPr>
  </w:style>
  <w:style w:type="paragraph" w:styleId="BodyTextIndent">
    <w:name w:val="Body Text Indent"/>
    <w:basedOn w:val="Normal"/>
    <w:link w:val="BodyTextIndentChar"/>
    <w:rsid w:val="00B3030C"/>
    <w:pPr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030C"/>
  </w:style>
  <w:style w:type="character" w:customStyle="1" w:styleId="Heading5Char">
    <w:name w:val="Heading 5 Char"/>
    <w:link w:val="Heading5"/>
    <w:rsid w:val="00B3030C"/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ListBullet5">
    <w:name w:val="List Bullet 5"/>
    <w:basedOn w:val="Normal"/>
    <w:rsid w:val="00717893"/>
    <w:pPr>
      <w:numPr>
        <w:numId w:val="12"/>
      </w:numPr>
      <w:tabs>
        <w:tab w:val="clear" w:pos="1800"/>
        <w:tab w:val="num" w:pos="1080"/>
      </w:tabs>
      <w:ind w:left="1080"/>
      <w:contextualSpacing/>
    </w:pPr>
  </w:style>
  <w:style w:type="paragraph" w:styleId="List5">
    <w:name w:val="List 5"/>
    <w:basedOn w:val="Normal"/>
    <w:rsid w:val="00B3030C"/>
    <w:pPr>
      <w:ind w:left="1800" w:hanging="360"/>
      <w:contextualSpacing/>
    </w:pPr>
  </w:style>
  <w:style w:type="paragraph" w:styleId="ListBullet2">
    <w:name w:val="List Bullet 2"/>
    <w:basedOn w:val="Normal"/>
    <w:rsid w:val="001241EF"/>
    <w:pPr>
      <w:numPr>
        <w:numId w:val="9"/>
      </w:numPr>
      <w:contextualSpacing/>
    </w:pPr>
  </w:style>
  <w:style w:type="paragraph" w:styleId="ListBullet3">
    <w:name w:val="List Bullet 3"/>
    <w:basedOn w:val="Normal"/>
    <w:autoRedefine/>
    <w:rsid w:val="008A4CC7"/>
    <w:pPr>
      <w:ind w:left="360"/>
      <w:contextualSpacing/>
    </w:pPr>
  </w:style>
  <w:style w:type="paragraph" w:styleId="ListBullet4">
    <w:name w:val="List Bullet 4"/>
    <w:basedOn w:val="Normal"/>
    <w:rsid w:val="001241EF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rsid w:val="003D1F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D1FE6"/>
    <w:rPr>
      <w:rFonts w:ascii="Lucida Grande" w:hAnsi="Lucida Grande"/>
      <w:sz w:val="18"/>
      <w:szCs w:val="18"/>
    </w:rPr>
  </w:style>
  <w:style w:type="paragraph" w:styleId="ListBullet">
    <w:name w:val="List Bullet"/>
    <w:basedOn w:val="Normal"/>
    <w:rsid w:val="00AA3638"/>
    <w:pPr>
      <w:numPr>
        <w:numId w:val="8"/>
      </w:numPr>
      <w:contextualSpacing/>
    </w:pPr>
  </w:style>
  <w:style w:type="paragraph" w:styleId="ListNumber">
    <w:name w:val="List Number"/>
    <w:basedOn w:val="Normal"/>
    <w:rsid w:val="00AA3638"/>
    <w:pPr>
      <w:numPr>
        <w:numId w:val="13"/>
      </w:numPr>
      <w:contextualSpacing/>
    </w:pPr>
  </w:style>
  <w:style w:type="paragraph" w:styleId="NormalWeb">
    <w:name w:val="Normal (Web)"/>
    <w:basedOn w:val="Normal"/>
    <w:rsid w:val="00381543"/>
  </w:style>
  <w:style w:type="paragraph" w:styleId="ListParagraph">
    <w:name w:val="List Paragraph"/>
    <w:basedOn w:val="Normal"/>
    <w:uiPriority w:val="34"/>
    <w:qFormat/>
    <w:rsid w:val="009D3B96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E0B18"/>
    <w:rPr>
      <w:sz w:val="24"/>
      <w:szCs w:val="24"/>
    </w:rPr>
  </w:style>
  <w:style w:type="paragraph" w:styleId="Heading1">
    <w:name w:val="heading 1"/>
    <w:basedOn w:val="Normal"/>
    <w:next w:val="Normal"/>
    <w:qFormat/>
    <w:rsid w:val="00F10B6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67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67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717893"/>
    <w:pPr>
      <w:keepNext/>
      <w:numPr>
        <w:numId w:val="7"/>
      </w:numPr>
      <w:ind w:left="648"/>
      <w:outlineLvl w:val="3"/>
    </w:pPr>
    <w:rPr>
      <w:bCs/>
      <w:szCs w:val="28"/>
    </w:rPr>
  </w:style>
  <w:style w:type="paragraph" w:styleId="Heading5">
    <w:name w:val="heading 5"/>
    <w:basedOn w:val="List5"/>
    <w:next w:val="Normal"/>
    <w:link w:val="Heading5Char"/>
    <w:rsid w:val="00B3030C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D2167A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2167A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uiPriority w:val="99"/>
    <w:rsid w:val="00D2167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E0A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E0A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A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E0A3D"/>
    <w:rPr>
      <w:sz w:val="24"/>
      <w:szCs w:val="24"/>
    </w:rPr>
  </w:style>
  <w:style w:type="character" w:styleId="PageNumber">
    <w:name w:val="page number"/>
    <w:basedOn w:val="DefaultParagraphFont"/>
    <w:rsid w:val="004E0A3D"/>
  </w:style>
  <w:style w:type="character" w:customStyle="1" w:styleId="Heading4Char">
    <w:name w:val="Heading 4 Char"/>
    <w:link w:val="Heading4"/>
    <w:rsid w:val="00717893"/>
    <w:rPr>
      <w:bCs/>
      <w:sz w:val="24"/>
      <w:szCs w:val="28"/>
    </w:rPr>
  </w:style>
  <w:style w:type="paragraph" w:styleId="BodyTextIndent">
    <w:name w:val="Body Text Indent"/>
    <w:basedOn w:val="Normal"/>
    <w:link w:val="BodyTextIndentChar"/>
    <w:rsid w:val="00B3030C"/>
    <w:pPr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030C"/>
  </w:style>
  <w:style w:type="character" w:customStyle="1" w:styleId="Heading5Char">
    <w:name w:val="Heading 5 Char"/>
    <w:link w:val="Heading5"/>
    <w:rsid w:val="00B3030C"/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ListBullet5">
    <w:name w:val="List Bullet 5"/>
    <w:basedOn w:val="Normal"/>
    <w:rsid w:val="00717893"/>
    <w:pPr>
      <w:numPr>
        <w:numId w:val="12"/>
      </w:numPr>
      <w:tabs>
        <w:tab w:val="clear" w:pos="1800"/>
        <w:tab w:val="num" w:pos="1080"/>
      </w:tabs>
      <w:ind w:left="1080"/>
      <w:contextualSpacing/>
    </w:pPr>
  </w:style>
  <w:style w:type="paragraph" w:styleId="List5">
    <w:name w:val="List 5"/>
    <w:basedOn w:val="Normal"/>
    <w:rsid w:val="00B3030C"/>
    <w:pPr>
      <w:ind w:left="1800" w:hanging="360"/>
      <w:contextualSpacing/>
    </w:pPr>
  </w:style>
  <w:style w:type="paragraph" w:styleId="ListBullet2">
    <w:name w:val="List Bullet 2"/>
    <w:basedOn w:val="Normal"/>
    <w:rsid w:val="001241EF"/>
    <w:pPr>
      <w:numPr>
        <w:numId w:val="9"/>
      </w:numPr>
      <w:contextualSpacing/>
    </w:pPr>
  </w:style>
  <w:style w:type="paragraph" w:styleId="ListBullet3">
    <w:name w:val="List Bullet 3"/>
    <w:basedOn w:val="Normal"/>
    <w:autoRedefine/>
    <w:rsid w:val="008A4CC7"/>
    <w:pPr>
      <w:ind w:left="360"/>
      <w:contextualSpacing/>
    </w:pPr>
  </w:style>
  <w:style w:type="paragraph" w:styleId="ListBullet4">
    <w:name w:val="List Bullet 4"/>
    <w:basedOn w:val="Normal"/>
    <w:rsid w:val="001241EF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rsid w:val="003D1F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D1FE6"/>
    <w:rPr>
      <w:rFonts w:ascii="Lucida Grande" w:hAnsi="Lucida Grande"/>
      <w:sz w:val="18"/>
      <w:szCs w:val="18"/>
    </w:rPr>
  </w:style>
  <w:style w:type="paragraph" w:styleId="ListBullet">
    <w:name w:val="List Bullet"/>
    <w:basedOn w:val="Normal"/>
    <w:rsid w:val="00AA3638"/>
    <w:pPr>
      <w:numPr>
        <w:numId w:val="8"/>
      </w:numPr>
      <w:contextualSpacing/>
    </w:pPr>
  </w:style>
  <w:style w:type="paragraph" w:styleId="ListNumber">
    <w:name w:val="List Number"/>
    <w:basedOn w:val="Normal"/>
    <w:rsid w:val="00AA3638"/>
    <w:pPr>
      <w:numPr>
        <w:numId w:val="13"/>
      </w:numPr>
      <w:contextualSpacing/>
    </w:pPr>
  </w:style>
  <w:style w:type="paragraph" w:styleId="NormalWeb">
    <w:name w:val="Normal (Web)"/>
    <w:basedOn w:val="Normal"/>
    <w:rsid w:val="00381543"/>
  </w:style>
  <w:style w:type="paragraph" w:styleId="ListParagraph">
    <w:name w:val="List Paragraph"/>
    <w:basedOn w:val="Normal"/>
    <w:uiPriority w:val="34"/>
    <w:qFormat/>
    <w:rsid w:val="009D3B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1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8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01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92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5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4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3A434-D7FB-9D47-B665-28D8F040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Review Guide:</vt:lpstr>
    </vt:vector>
  </TitlesOfParts>
  <Manager/>
  <Company>DePaul University </Company>
  <LinksUpToDate>false</LinksUpToDate>
  <CharactersWithSpaces>1812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Review Guide:</dc:title>
  <dc:subject>Software and Systems Project Management</dc:subject>
  <dc:creator>Dennis L. Mumaugh</dc:creator>
  <cp:keywords/>
  <dc:description/>
  <cp:lastModifiedBy>Dennis L. Mumaugh</cp:lastModifiedBy>
  <cp:revision>7</cp:revision>
  <cp:lastPrinted>2017-04-25T02:38:00Z</cp:lastPrinted>
  <dcterms:created xsi:type="dcterms:W3CDTF">2016-02-01T03:04:00Z</dcterms:created>
  <dcterms:modified xsi:type="dcterms:W3CDTF">2017-04-25T02:38:00Z</dcterms:modified>
  <cp:category/>
</cp:coreProperties>
</file>